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5A11" w14:textId="3EF55499" w:rsidR="00D87CDA" w:rsidRDefault="00D87CDA" w:rsidP="006D7A29"/>
    <w:p w14:paraId="64BB346B" w14:textId="0AB866B0" w:rsidR="00A86EEA" w:rsidRDefault="00A86EEA" w:rsidP="006D7A29"/>
    <w:p w14:paraId="5F4821B6" w14:textId="6D4230A9" w:rsidR="00574F1E" w:rsidRDefault="00574F1E" w:rsidP="006D7A29"/>
    <w:p w14:paraId="1F51B2AA" w14:textId="1C3FF38F" w:rsidR="00574F1E" w:rsidRDefault="00574F1E" w:rsidP="006D7A29"/>
    <w:p w14:paraId="5C6F7995" w14:textId="3B9831A8" w:rsidR="00574F1E" w:rsidRDefault="00574F1E" w:rsidP="006D7A29"/>
    <w:p w14:paraId="58B5BC6B" w14:textId="4F0A2C29" w:rsidR="00574F1E" w:rsidRDefault="00574F1E" w:rsidP="006D7A29"/>
    <w:p w14:paraId="544D122F" w14:textId="77777777" w:rsidR="00574F1E" w:rsidRDefault="00574F1E" w:rsidP="006D7A29"/>
    <w:p w14:paraId="56B4843C" w14:textId="6641E69C" w:rsidR="00A86EEA" w:rsidRDefault="00A86EEA" w:rsidP="006D7A29"/>
    <w:p w14:paraId="0938CF55" w14:textId="6376AF7E" w:rsidR="00A86EEA" w:rsidRDefault="00A86EEA" w:rsidP="006D7A29"/>
    <w:p w14:paraId="5B3756C7" w14:textId="7509009C" w:rsidR="00A86EEA" w:rsidRDefault="00A86EEA" w:rsidP="006D7A29"/>
    <w:p w14:paraId="4EEE9C7A" w14:textId="77777777" w:rsidR="0076442C" w:rsidRPr="0076442C" w:rsidRDefault="0076442C" w:rsidP="0076442C">
      <w:pPr>
        <w:rPr>
          <w:rFonts w:ascii="Times New Roman" w:hAnsi="Times New Roman" w:cs="Times New Roman"/>
        </w:rPr>
      </w:pPr>
    </w:p>
    <w:p w14:paraId="32F5E683" w14:textId="44EC1542" w:rsidR="0076442C" w:rsidRPr="0076442C" w:rsidRDefault="0076442C" w:rsidP="007644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442C">
        <w:rPr>
          <w:rFonts w:ascii="Times New Roman" w:hAnsi="Times New Roman" w:cs="Times New Roman"/>
          <w:b/>
          <w:bCs/>
          <w:sz w:val="40"/>
          <w:szCs w:val="40"/>
        </w:rPr>
        <w:t>HOW TO BE HAPPY</w:t>
      </w:r>
    </w:p>
    <w:p w14:paraId="2FF85740" w14:textId="77777777" w:rsidR="0076442C" w:rsidRPr="0076442C" w:rsidRDefault="0076442C" w:rsidP="007644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99028A" w14:textId="25C1E9D7" w:rsidR="0076442C" w:rsidRPr="0076442C" w:rsidRDefault="0076442C" w:rsidP="007644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42C">
        <w:rPr>
          <w:rFonts w:ascii="Times New Roman" w:hAnsi="Times New Roman" w:cs="Times New Roman"/>
          <w:b/>
          <w:bCs/>
          <w:sz w:val="28"/>
          <w:szCs w:val="28"/>
        </w:rPr>
        <w:t>1958</w:t>
      </w:r>
    </w:p>
    <w:p w14:paraId="1B34B5F9" w14:textId="77777777" w:rsidR="0076442C" w:rsidRPr="0076442C" w:rsidRDefault="0076442C" w:rsidP="007644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94539" w14:textId="6537F6A8" w:rsidR="00A86EEA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442C">
        <w:rPr>
          <w:rFonts w:ascii="Times New Roman" w:hAnsi="Times New Roman" w:cs="Times New Roman"/>
          <w:b/>
          <w:bCs/>
          <w:sz w:val="32"/>
          <w:szCs w:val="32"/>
        </w:rPr>
        <w:t>Tom G. Stevens</w:t>
      </w:r>
    </w:p>
    <w:p w14:paraId="2EFE8504" w14:textId="7541B933" w:rsidR="0076442C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6AD60E" w14:textId="1EA2D318" w:rsidR="0076442C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715B5" w14:textId="1D94D2A4" w:rsidR="0076442C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619ED7" w14:textId="49177FF6" w:rsidR="00D25C35" w:rsidRDefault="00D25C35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94E2E6" w14:textId="5BD165EC" w:rsidR="00D25C35" w:rsidRDefault="00D25C35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75DC6" w14:textId="0BC53539" w:rsidR="00D25C35" w:rsidRDefault="00D25C35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977957" w14:textId="77777777" w:rsidR="00D25C35" w:rsidRDefault="00D25C35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F4B412" w14:textId="5CACBD6D" w:rsidR="0076442C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EBE2D9" w14:textId="196AA063" w:rsidR="0076442C" w:rsidRDefault="0076442C" w:rsidP="007644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83DA0B" w14:textId="68277A73" w:rsidR="00D67168" w:rsidRDefault="0076442C" w:rsidP="00764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2021 ADDENDUM:  </w:t>
      </w:r>
      <w:r w:rsidRPr="00D67168">
        <w:rPr>
          <w:rFonts w:ascii="Times New Roman" w:hAnsi="Times New Roman" w:cs="Times New Roman"/>
        </w:rPr>
        <w:t>This is a typed copy of the original handwritten version I wrote in Summer 1958 in Scottsdale, AZ at my Dad’s home</w:t>
      </w:r>
      <w:r w:rsidR="00D67168">
        <w:rPr>
          <w:rFonts w:ascii="Times New Roman" w:hAnsi="Times New Roman" w:cs="Times New Roman"/>
        </w:rPr>
        <w:t xml:space="preserve"> when I was 16.</w:t>
      </w:r>
      <w:r w:rsidRPr="00D67168">
        <w:rPr>
          <w:rFonts w:ascii="Times New Roman" w:hAnsi="Times New Roman" w:cs="Times New Roman"/>
        </w:rPr>
        <w:t xml:space="preserve"> I had been fascinated by seeing two movies starring Debbie Reynolds—</w:t>
      </w:r>
      <w:r w:rsidR="00DC55C7">
        <w:rPr>
          <w:rFonts w:ascii="Times New Roman" w:hAnsi="Times New Roman" w:cs="Times New Roman"/>
        </w:rPr>
        <w:t>"</w:t>
      </w:r>
      <w:r w:rsidRPr="00D67168">
        <w:rPr>
          <w:rFonts w:ascii="Times New Roman" w:hAnsi="Times New Roman" w:cs="Times New Roman"/>
        </w:rPr>
        <w:t>Susan Slept Here</w:t>
      </w:r>
      <w:r w:rsidR="00DC55C7">
        <w:rPr>
          <w:rFonts w:ascii="Times New Roman" w:hAnsi="Times New Roman" w:cs="Times New Roman"/>
        </w:rPr>
        <w:t>”</w:t>
      </w:r>
      <w:r w:rsidRPr="00D67168">
        <w:rPr>
          <w:rFonts w:ascii="Times New Roman" w:hAnsi="Times New Roman" w:cs="Times New Roman"/>
        </w:rPr>
        <w:t xml:space="preserve"> and </w:t>
      </w:r>
      <w:r w:rsidR="00DC55C7">
        <w:rPr>
          <w:rFonts w:ascii="Times New Roman" w:hAnsi="Times New Roman" w:cs="Times New Roman"/>
        </w:rPr>
        <w:t>“</w:t>
      </w:r>
      <w:r w:rsidRPr="00D67168">
        <w:rPr>
          <w:rFonts w:ascii="Times New Roman" w:hAnsi="Times New Roman" w:cs="Times New Roman"/>
        </w:rPr>
        <w:t>Tammy and the Bachelor</w:t>
      </w:r>
      <w:r w:rsidR="00DC55C7">
        <w:rPr>
          <w:rFonts w:ascii="Times New Roman" w:hAnsi="Times New Roman" w:cs="Times New Roman"/>
        </w:rPr>
        <w:t>”</w:t>
      </w:r>
      <w:r w:rsidRPr="00D67168">
        <w:rPr>
          <w:rFonts w:ascii="Times New Roman" w:hAnsi="Times New Roman" w:cs="Times New Roman"/>
        </w:rPr>
        <w:t xml:space="preserve"> the previous school year.  I had just won a copy of the record </w:t>
      </w:r>
      <w:r w:rsidR="00DC55C7">
        <w:rPr>
          <w:rFonts w:ascii="Times New Roman" w:hAnsi="Times New Roman" w:cs="Times New Roman"/>
        </w:rPr>
        <w:t>“</w:t>
      </w:r>
      <w:r w:rsidRPr="00D67168">
        <w:rPr>
          <w:rFonts w:ascii="Times New Roman" w:hAnsi="Times New Roman" w:cs="Times New Roman"/>
        </w:rPr>
        <w:t>Tammy</w:t>
      </w:r>
      <w:r w:rsidR="00DC55C7">
        <w:rPr>
          <w:rFonts w:ascii="Times New Roman" w:hAnsi="Times New Roman" w:cs="Times New Roman"/>
        </w:rPr>
        <w:t>”</w:t>
      </w:r>
      <w:r w:rsidRPr="00D67168">
        <w:rPr>
          <w:rFonts w:ascii="Times New Roman" w:hAnsi="Times New Roman" w:cs="Times New Roman"/>
        </w:rPr>
        <w:t xml:space="preserve"> from a Phoenix radio station, and that </w:t>
      </w:r>
      <w:r w:rsidR="00DC55C7">
        <w:rPr>
          <w:rFonts w:ascii="Times New Roman" w:hAnsi="Times New Roman" w:cs="Times New Roman"/>
        </w:rPr>
        <w:t xml:space="preserve">ignited my </w:t>
      </w:r>
      <w:r w:rsidRPr="00D67168">
        <w:rPr>
          <w:rFonts w:ascii="Times New Roman" w:hAnsi="Times New Roman" w:cs="Times New Roman"/>
        </w:rPr>
        <w:t>thinking about what I wanted in life.  I wasn’t satisfied with my own emphasis on success and “being the best” at everything</w:t>
      </w:r>
      <w:r w:rsidR="00D67168">
        <w:rPr>
          <w:rFonts w:ascii="Times New Roman" w:hAnsi="Times New Roman" w:cs="Times New Roman"/>
        </w:rPr>
        <w:t xml:space="preserve"> [following the “preaching” my dad].  I decided that I wanted to be happy above all else and to have a happy marriage to someone like Tammy (in many respects).  So I asked myself why anyone like that would be interested in me; and I concluded that she would not be unless I made some changes.  It occurred to me that I wanted someone happy, honest, caring, and positive like her.  What </w:t>
      </w:r>
      <w:r w:rsidR="00DC55C7">
        <w:rPr>
          <w:rFonts w:ascii="Times New Roman" w:hAnsi="Times New Roman" w:cs="Times New Roman"/>
        </w:rPr>
        <w:t xml:space="preserve">kind of man </w:t>
      </w:r>
      <w:r w:rsidR="00D67168">
        <w:rPr>
          <w:rFonts w:ascii="Times New Roman" w:hAnsi="Times New Roman" w:cs="Times New Roman"/>
        </w:rPr>
        <w:t xml:space="preserve">would she </w:t>
      </w:r>
      <w:r w:rsidR="00DC55C7">
        <w:rPr>
          <w:rFonts w:ascii="Times New Roman" w:hAnsi="Times New Roman" w:cs="Times New Roman"/>
        </w:rPr>
        <w:t>want</w:t>
      </w:r>
      <w:r w:rsidR="00D67168">
        <w:rPr>
          <w:rFonts w:ascii="Times New Roman" w:hAnsi="Times New Roman" w:cs="Times New Roman"/>
        </w:rPr>
        <w:t xml:space="preserve">?  Probably someone happy, honest, caring, and positive as well.  I was honest, but thought I fell short on the other qualities.   </w:t>
      </w:r>
    </w:p>
    <w:p w14:paraId="0461CBD6" w14:textId="77777777" w:rsidR="00D67168" w:rsidRDefault="00D67168" w:rsidP="0076442C">
      <w:pPr>
        <w:rPr>
          <w:rFonts w:ascii="Times New Roman" w:hAnsi="Times New Roman" w:cs="Times New Roman"/>
        </w:rPr>
      </w:pPr>
    </w:p>
    <w:p w14:paraId="635FAF19" w14:textId="77777777" w:rsidR="00DC55C7" w:rsidRDefault="00D67168" w:rsidP="00764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also thought a lot about the implications of making happiness a primary goal in life. My conclusion was that it was a worthy life goal [happiness for self and others], and decided to do an experiment in which I would try making it my number one goal; and see how it worked out.  I was concerned that in a few weeks I might forget all about this experiment and not follow through the way I had not followed through before when I had tried to make changes.  </w:t>
      </w:r>
    </w:p>
    <w:p w14:paraId="22208E26" w14:textId="77777777" w:rsidR="00DC55C7" w:rsidRDefault="00DC55C7" w:rsidP="0076442C">
      <w:pPr>
        <w:rPr>
          <w:rFonts w:ascii="Times New Roman" w:hAnsi="Times New Roman" w:cs="Times New Roman"/>
        </w:rPr>
      </w:pPr>
    </w:p>
    <w:p w14:paraId="56FCF2E1" w14:textId="6E7E5118" w:rsidR="00DC55C7" w:rsidRPr="000F0261" w:rsidRDefault="00D67168" w:rsidP="0076442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However, </w:t>
      </w:r>
      <w:r w:rsidR="00DC55C7">
        <w:rPr>
          <w:rFonts w:ascii="Times New Roman" w:hAnsi="Times New Roman" w:cs="Times New Roman"/>
        </w:rPr>
        <w:t>making happiness my number one goal and following these “How To Be Happy” guidelines</w:t>
      </w:r>
      <w:r>
        <w:rPr>
          <w:rFonts w:ascii="Times New Roman" w:hAnsi="Times New Roman" w:cs="Times New Roman"/>
        </w:rPr>
        <w:t xml:space="preserve"> changed my life.  I tried living by this document, became a United Methodist Minister, then a psychologist at California State University, Long Beach for 31 years.  During that time I wrote my book, </w:t>
      </w:r>
      <w:r w:rsidRPr="00DC55C7">
        <w:rPr>
          <w:rFonts w:ascii="Times New Roman" w:hAnsi="Times New Roman" w:cs="Times New Roman"/>
          <w:b/>
          <w:bCs/>
          <w:i/>
          <w:iCs/>
        </w:rPr>
        <w:t>You Can Choose To Be Happy: “Rise Above” Anxiety, Anger, and Depression</w:t>
      </w:r>
      <w:r w:rsidR="00DC55C7" w:rsidRPr="00DC55C7">
        <w:rPr>
          <w:rFonts w:ascii="Times New Roman" w:hAnsi="Times New Roman" w:cs="Times New Roman"/>
          <w:b/>
          <w:bCs/>
          <w:u w:val="single"/>
        </w:rPr>
        <w:t>;</w:t>
      </w:r>
      <w:r w:rsidR="00DC55C7">
        <w:rPr>
          <w:rFonts w:ascii="Times New Roman" w:hAnsi="Times New Roman" w:cs="Times New Roman"/>
        </w:rPr>
        <w:t xml:space="preserve"> created my website at </w:t>
      </w:r>
      <w:hyperlink r:id="rId8" w:history="1">
        <w:r w:rsidR="00DC55C7" w:rsidRPr="00A84560">
          <w:rPr>
            <w:rStyle w:val="Hyperlink"/>
            <w:rFonts w:ascii="Times New Roman" w:hAnsi="Times New Roman" w:cs="Times New Roman"/>
          </w:rPr>
          <w:t>http://www.csulb.edu/~tstevens</w:t>
        </w:r>
      </w:hyperlink>
      <w:r w:rsidR="00DC55C7">
        <w:rPr>
          <w:rFonts w:ascii="Times New Roman" w:hAnsi="Times New Roman" w:cs="Times New Roman"/>
        </w:rPr>
        <w:t xml:space="preserve">, and created the </w:t>
      </w:r>
      <w:r w:rsidR="00DC55C7" w:rsidRPr="00DC55C7">
        <w:rPr>
          <w:rFonts w:ascii="Times New Roman" w:hAnsi="Times New Roman" w:cs="Times New Roman"/>
          <w:i/>
          <w:iCs/>
        </w:rPr>
        <w:t>Success and Happiness Attributes Questionnaire (SHAQ)</w:t>
      </w:r>
      <w:r w:rsidR="00DC55C7">
        <w:rPr>
          <w:rFonts w:ascii="Times New Roman" w:hAnsi="Times New Roman" w:cs="Times New Roman"/>
        </w:rPr>
        <w:t>.  These were all done to spell out in detail the values, beliefs, and skills/habits that people need to have to maximize their chances at being happy (and healthy and successful).  My own reward has been a very happy life and 40 years of being with the woman I dreamed about when I was just 16.</w:t>
      </w:r>
      <w:r w:rsidR="000F0261">
        <w:rPr>
          <w:rFonts w:ascii="Times New Roman" w:hAnsi="Times New Roman" w:cs="Times New Roman"/>
        </w:rPr>
        <w:t xml:space="preserve">  </w:t>
      </w:r>
      <w:r w:rsidR="000F0261" w:rsidRPr="000F0261">
        <w:rPr>
          <w:rFonts w:ascii="Times New Roman" w:hAnsi="Times New Roman" w:cs="Times New Roman"/>
          <w:i/>
          <w:iCs/>
        </w:rPr>
        <w:t>Tom Stevens 2021.09.20</w:t>
      </w:r>
    </w:p>
    <w:p w14:paraId="7F643274" w14:textId="41F0958F" w:rsidR="00FB478F" w:rsidRDefault="00FB478F" w:rsidP="0076442C">
      <w:pPr>
        <w:rPr>
          <w:rFonts w:ascii="Times New Roman" w:hAnsi="Times New Roman" w:cs="Times New Roman"/>
        </w:rPr>
      </w:pPr>
    </w:p>
    <w:p w14:paraId="45A66DE2" w14:textId="1CD25643" w:rsidR="00FB478F" w:rsidRDefault="00FB478F" w:rsidP="0076442C">
      <w:pPr>
        <w:rPr>
          <w:rFonts w:ascii="Times New Roman" w:hAnsi="Times New Roman" w:cs="Times New Roman"/>
        </w:rPr>
      </w:pPr>
    </w:p>
    <w:p w14:paraId="2F14BD63" w14:textId="39E9DFF9" w:rsidR="00FB478F" w:rsidRPr="00262BAA" w:rsidRDefault="00262BAA" w:rsidP="00FB47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I.</w:t>
      </w:r>
      <w:r w:rsidR="00FB478F" w:rsidRPr="00262BAA">
        <w:rPr>
          <w:rFonts w:ascii="Times New Roman" w:hAnsi="Times New Roman" w:cs="Times New Roman"/>
          <w:b/>
          <w:bCs/>
        </w:rPr>
        <w:t>GOALS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B600582" w14:textId="54E5637F" w:rsidR="00FB478F" w:rsidRPr="00262BAA" w:rsidRDefault="00FB478F" w:rsidP="00FB478F">
      <w:pPr>
        <w:rPr>
          <w:rFonts w:ascii="Times New Roman" w:hAnsi="Times New Roman" w:cs="Times New Roman"/>
          <w:b/>
          <w:bCs/>
        </w:rPr>
      </w:pPr>
      <w:r w:rsidRPr="00262BAA">
        <w:rPr>
          <w:rFonts w:ascii="Times New Roman" w:hAnsi="Times New Roman" w:cs="Times New Roman"/>
          <w:b/>
          <w:bCs/>
        </w:rPr>
        <w:t>TRY TO LOVE EVERYTHING</w:t>
      </w:r>
    </w:p>
    <w:p w14:paraId="00B1DE25" w14:textId="24D14A70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262BAA">
        <w:rPr>
          <w:rFonts w:ascii="Times New Roman" w:hAnsi="Times New Roman" w:cs="Times New Roman"/>
          <w:b/>
          <w:bCs/>
        </w:rPr>
        <w:t>BE HAPPY NOW! (from within)</w:t>
      </w:r>
    </w:p>
    <w:p w14:paraId="0C216895" w14:textId="1C5823DF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262BAA">
        <w:rPr>
          <w:rFonts w:ascii="Times New Roman" w:hAnsi="Times New Roman" w:cs="Times New Roman"/>
          <w:b/>
          <w:bCs/>
        </w:rPr>
        <w:t>Learn to cope with new situations.</w:t>
      </w:r>
    </w:p>
    <w:p w14:paraId="7C64D76F" w14:textId="1F5F1210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u w:val="single"/>
        </w:rPr>
      </w:pPr>
      <w:r w:rsidRPr="00262BAA">
        <w:rPr>
          <w:rFonts w:ascii="Times New Roman" w:hAnsi="Times New Roman" w:cs="Times New Roman"/>
          <w:b/>
          <w:bCs/>
        </w:rPr>
        <w:t xml:space="preserve">THINK OF &amp; WORK FOR THE </w:t>
      </w:r>
      <w:r w:rsidRPr="00262BAA">
        <w:rPr>
          <w:rFonts w:ascii="Times New Roman" w:hAnsi="Times New Roman" w:cs="Times New Roman"/>
          <w:b/>
          <w:bCs/>
          <w:u w:val="single"/>
        </w:rPr>
        <w:t>IDEAL!</w:t>
      </w:r>
    </w:p>
    <w:p w14:paraId="1D44AC22" w14:textId="075046AD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u w:val="single"/>
        </w:rPr>
      </w:pPr>
      <w:r w:rsidRPr="00262BAA">
        <w:rPr>
          <w:rFonts w:ascii="Times New Roman" w:hAnsi="Times New Roman" w:cs="Times New Roman"/>
          <w:b/>
          <w:bCs/>
        </w:rPr>
        <w:t>BELIEVE, BE, DO!</w:t>
      </w:r>
    </w:p>
    <w:p w14:paraId="2DB40A0E" w14:textId="28148299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u w:val="single"/>
        </w:rPr>
      </w:pPr>
      <w:r w:rsidRPr="00262BAA">
        <w:rPr>
          <w:rFonts w:ascii="Times New Roman" w:hAnsi="Times New Roman" w:cs="Times New Roman"/>
          <w:b/>
          <w:bCs/>
          <w:u w:val="single"/>
        </w:rPr>
        <w:t xml:space="preserve">WANT </w:t>
      </w:r>
      <w:r w:rsidRPr="00262BAA">
        <w:rPr>
          <w:rFonts w:ascii="Times New Roman" w:hAnsi="Times New Roman" w:cs="Times New Roman"/>
          <w:b/>
          <w:bCs/>
        </w:rPr>
        <w:t>TO DO!</w:t>
      </w:r>
    </w:p>
    <w:p w14:paraId="35E2F895" w14:textId="0FAA7FDE" w:rsidR="00FB478F" w:rsidRPr="00262BAA" w:rsidRDefault="00FB478F" w:rsidP="00FB478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u w:val="single"/>
        </w:rPr>
      </w:pPr>
      <w:r w:rsidRPr="00262BAA">
        <w:rPr>
          <w:rFonts w:ascii="Times New Roman" w:hAnsi="Times New Roman" w:cs="Times New Roman"/>
          <w:b/>
          <w:bCs/>
        </w:rPr>
        <w:t>LET PEOPLE KNOW YOU LIKE THEM—</w:t>
      </w:r>
      <w:r w:rsidR="00A2010C" w:rsidRPr="00262BAA">
        <w:rPr>
          <w:rFonts w:ascii="Times New Roman" w:hAnsi="Times New Roman" w:cs="Times New Roman"/>
          <w:b/>
          <w:bCs/>
        </w:rPr>
        <w:t>despite</w:t>
      </w:r>
      <w:r w:rsidRPr="00262BAA">
        <w:rPr>
          <w:rFonts w:ascii="Times New Roman" w:hAnsi="Times New Roman" w:cs="Times New Roman"/>
          <w:b/>
          <w:bCs/>
        </w:rPr>
        <w:t xml:space="preserve"> what they think of you and what you think of them—LOOK FOR THE BEST.</w:t>
      </w:r>
    </w:p>
    <w:p w14:paraId="5304DB9D" w14:textId="7C69F8CA" w:rsidR="00A321E2" w:rsidRDefault="00A321E2" w:rsidP="00A321E2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14:paraId="087A46A9" w14:textId="2073286C" w:rsidR="00A321E2" w:rsidRDefault="00A321E2" w:rsidP="00A321E2">
      <w:pPr>
        <w:rPr>
          <w:rFonts w:ascii="Times New Roman" w:hAnsi="Times New Roman" w:cs="Times New Roman"/>
          <w:b/>
          <w:bCs/>
        </w:rPr>
      </w:pPr>
      <w:r w:rsidRPr="00A321E2">
        <w:rPr>
          <w:rFonts w:ascii="Times New Roman" w:hAnsi="Times New Roman" w:cs="Times New Roman"/>
          <w:b/>
          <w:bCs/>
        </w:rPr>
        <w:t>Be Happy</w:t>
      </w:r>
      <w:r>
        <w:rPr>
          <w:rFonts w:ascii="Times New Roman" w:hAnsi="Times New Roman" w:cs="Times New Roman"/>
          <w:b/>
          <w:bCs/>
        </w:rPr>
        <w:t>: Make the Best of Everything (either way)</w:t>
      </w:r>
    </w:p>
    <w:p w14:paraId="7CE2763F" w14:textId="69290A3E" w:rsidR="00A321E2" w:rsidRDefault="00A321E2" w:rsidP="00A321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The thing that started this was wondering how could I deserve [someone like Tammy].</w:t>
      </w:r>
    </w:p>
    <w:p w14:paraId="188D859C" w14:textId="77777777" w:rsidR="00A321E2" w:rsidRDefault="00A321E2" w:rsidP="00A321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What can I do that will make the type of person I most admire not personal success nor glory, </w:t>
      </w:r>
    </w:p>
    <w:p w14:paraId="667ADA97" w14:textId="084B7317" w:rsidR="00A321E2" w:rsidRDefault="00A321E2" w:rsidP="00A321E2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but the type of person [I want]. (Only use in clutch.)</w:t>
      </w:r>
    </w:p>
    <w:p w14:paraId="518ADC6C" w14:textId="436B239A" w:rsidR="00A321E2" w:rsidRDefault="00A321E2" w:rsidP="00A321E2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should also do this because it is my duty to help fulfill the need and emptiness of others for friendship.  This in turn will give me great benefit thru a deep warm feeling and feeling of accomplishment.</w:t>
      </w:r>
    </w:p>
    <w:p w14:paraId="00419F52" w14:textId="7089AE21" w:rsidR="00A321E2" w:rsidRDefault="00A321E2" w:rsidP="00A321E2">
      <w:pPr>
        <w:ind w:left="720"/>
        <w:rPr>
          <w:rFonts w:ascii="Times New Roman" w:hAnsi="Times New Roman" w:cs="Times New Roman"/>
          <w:b/>
          <w:bCs/>
        </w:rPr>
      </w:pPr>
    </w:p>
    <w:p w14:paraId="6CEA21AC" w14:textId="6D1AAB1C" w:rsidR="00A321E2" w:rsidRDefault="00A321E2" w:rsidP="00A321E2">
      <w:pPr>
        <w:ind w:left="720"/>
        <w:rPr>
          <w:rFonts w:ascii="Times New Roman" w:hAnsi="Times New Roman" w:cs="Times New Roman"/>
          <w:b/>
          <w:bCs/>
        </w:rPr>
      </w:pPr>
    </w:p>
    <w:p w14:paraId="42F213AA" w14:textId="7F26F2E6" w:rsidR="00A321E2" w:rsidRDefault="00A321E2" w:rsidP="00A321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GENERAL</w:t>
      </w:r>
    </w:p>
    <w:p w14:paraId="6FAB29E6" w14:textId="3F44FE87" w:rsidR="00A321E2" w:rsidRPr="00262BAA" w:rsidRDefault="00A321E2" w:rsidP="00A321E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262BAA">
        <w:rPr>
          <w:rFonts w:ascii="Times New Roman" w:hAnsi="Times New Roman" w:cs="Times New Roman"/>
          <w:b/>
          <w:bCs/>
        </w:rPr>
        <w:t>DO!</w:t>
      </w:r>
    </w:p>
    <w:p w14:paraId="256A564D" w14:textId="123ABC0B" w:rsidR="00A321E2" w:rsidRPr="00754D02" w:rsidRDefault="00754D02" w:rsidP="004B0C7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A321E2" w:rsidRPr="00754D02">
        <w:rPr>
          <w:rFonts w:ascii="Times New Roman" w:hAnsi="Times New Roman" w:cs="Times New Roman"/>
          <w:b/>
          <w:bCs/>
        </w:rPr>
        <w:t xml:space="preserve">DO THE HARD THING </w:t>
      </w:r>
      <w:r w:rsidRPr="00754D02">
        <w:rPr>
          <w:rFonts w:ascii="Times New Roman" w:hAnsi="Times New Roman" w:cs="Times New Roman"/>
          <w:b/>
          <w:bCs/>
        </w:rPr>
        <w:t>Just because it’s hard.</w:t>
      </w:r>
    </w:p>
    <w:p w14:paraId="22F58941" w14:textId="3CD09EAB" w:rsidR="00754D02" w:rsidRDefault="00754D02" w:rsidP="004B0C75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the things that are RIGHT &amp; BEST!</w:t>
      </w:r>
    </w:p>
    <w:p w14:paraId="2A63E761" w14:textId="3CD844FD" w:rsidR="00754D02" w:rsidRDefault="00754D02" w:rsidP="004B0C75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It’s better to do SOMETHING than NOTHING!</w:t>
      </w:r>
    </w:p>
    <w:p w14:paraId="4FDB6CF5" w14:textId="4C303C43" w:rsidR="00754D02" w:rsidRPr="00754D02" w:rsidRDefault="00754D02" w:rsidP="004B0C75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GET OUT so </w:t>
      </w:r>
      <w:r w:rsidRPr="00754D02">
        <w:rPr>
          <w:rFonts w:ascii="Times New Roman" w:hAnsi="Times New Roman" w:cs="Times New Roman"/>
          <w:b/>
          <w:bCs/>
          <w:u w:val="single"/>
        </w:rPr>
        <w:t>THINGS  CAN HAPPEN</w:t>
      </w:r>
      <w:r>
        <w:rPr>
          <w:rFonts w:ascii="Times New Roman" w:hAnsi="Times New Roman" w:cs="Times New Roman"/>
          <w:b/>
          <w:bCs/>
        </w:rPr>
        <w:t xml:space="preserve"> to me.</w:t>
      </w:r>
    </w:p>
    <w:p w14:paraId="17D54F54" w14:textId="207E74C8" w:rsidR="00A321E2" w:rsidRDefault="00754D02" w:rsidP="004B0C75">
      <w:pPr>
        <w:ind w:left="360"/>
        <w:rPr>
          <w:rFonts w:ascii="Times New Roman" w:hAnsi="Times New Roman" w:cs="Times New Roman"/>
          <w:b/>
          <w:bCs/>
        </w:rPr>
      </w:pPr>
      <w:r w:rsidRPr="00754D02">
        <w:rPr>
          <w:rFonts w:ascii="Times New Roman" w:hAnsi="Times New Roman" w:cs="Times New Roman"/>
          <w:b/>
          <w:bCs/>
        </w:rPr>
        <w:t xml:space="preserve">2. TRY </w:t>
      </w:r>
      <w:r>
        <w:rPr>
          <w:rFonts w:ascii="Times New Roman" w:hAnsi="Times New Roman" w:cs="Times New Roman"/>
          <w:b/>
          <w:bCs/>
        </w:rPr>
        <w:t>NEW IDEAS! And NEW THINGS!  Can’t have anything if you don’t try it.</w:t>
      </w:r>
    </w:p>
    <w:p w14:paraId="5D9AA7AD" w14:textId="183B6029" w:rsidR="00754D02" w:rsidRDefault="00754D02" w:rsidP="004B0C7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DO MY BEST!</w:t>
      </w:r>
    </w:p>
    <w:p w14:paraId="38E4BA2B" w14:textId="0551ACCD" w:rsidR="004B0C75" w:rsidRDefault="004B0C75" w:rsidP="004B0C7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Do scientific comparison …?</w:t>
      </w:r>
    </w:p>
    <w:p w14:paraId="58EA5B5A" w14:textId="353B0DAB" w:rsidR="004B0C75" w:rsidRDefault="004B0C75" w:rsidP="004B0C7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Don’t procrastinate.</w:t>
      </w:r>
    </w:p>
    <w:p w14:paraId="35881776" w14:textId="7BA79853" w:rsidR="004B0C75" w:rsidRDefault="004B0C75" w:rsidP="004B0C7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Don’t be afraid to be original, try to be a leader; but be a good FOLLOWER TOO!</w:t>
      </w:r>
    </w:p>
    <w:p w14:paraId="5B759673" w14:textId="5F60315F" w:rsidR="004B0C75" w:rsidRDefault="004B0C75" w:rsidP="00262BAA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Keep trying!</w:t>
      </w:r>
    </w:p>
    <w:p w14:paraId="08530299" w14:textId="7A575668" w:rsidR="00195542" w:rsidRDefault="00195542" w:rsidP="00262BAA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[added later? Be OPTIMISTIC! It’s better to err in the direction of being too optimistic—at least you feel better until you discover you were wrong! What if too “realistic”-pessimistic and wrong. Then you’ve been unhappy for nothing.</w:t>
      </w:r>
    </w:p>
    <w:p w14:paraId="5510BBD8" w14:textId="71B6C5CC" w:rsidR="004B0C75" w:rsidRDefault="004B0C75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EVERY LITTLE THING HELPS!  NO EXCEPTIONS</w:t>
      </w:r>
    </w:p>
    <w:p w14:paraId="0BCF063E" w14:textId="685B35BF" w:rsidR="004B0C75" w:rsidRDefault="004B0C75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MAKE THE BEST OF THINGS!</w:t>
      </w:r>
    </w:p>
    <w:p w14:paraId="0E29C206" w14:textId="7949158E" w:rsidR="004B0C75" w:rsidRDefault="004B0C75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FIGHT FOR RIGHTS of self and others; but not if it will do more harm than good.</w:t>
      </w:r>
    </w:p>
    <w:p w14:paraId="03CCDEE7" w14:textId="7A88FFC1" w:rsidR="004B0C75" w:rsidRDefault="004B0C75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You’ve got to WORK to be HAPPY!</w:t>
      </w:r>
    </w:p>
    <w:p w14:paraId="74C89681" w14:textId="23F666D7" w:rsidR="004B0C75" w:rsidRDefault="004B0C75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IT’S WHAT YOU DO THAT COUNTS—not how much work or trouble it looks like.</w:t>
      </w:r>
    </w:p>
    <w:p w14:paraId="3ED3FD7A" w14:textId="47F37443" w:rsidR="004B0C75" w:rsidRDefault="00A2010C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Periodically</w:t>
      </w:r>
      <w:r w:rsidR="004B0C75">
        <w:rPr>
          <w:rFonts w:ascii="Times New Roman" w:hAnsi="Times New Roman" w:cs="Times New Roman"/>
          <w:b/>
          <w:bCs/>
        </w:rPr>
        <w:t xml:space="preserve"> make a list of bad habits and go over this thoroughly</w:t>
      </w:r>
      <w:r w:rsidR="00714928">
        <w:rPr>
          <w:rFonts w:ascii="Times New Roman" w:hAnsi="Times New Roman" w:cs="Times New Roman"/>
          <w:b/>
          <w:bCs/>
        </w:rPr>
        <w:t>—attention . . . ??</w:t>
      </w:r>
    </w:p>
    <w:p w14:paraId="7EA27E09" w14:textId="42F1E35A" w:rsidR="00714928" w:rsidRDefault="00714928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the doing does more harm than the result, only then don’t do what is best; consider others and experience.</w:t>
      </w:r>
    </w:p>
    <w:p w14:paraId="54ABC79D" w14:textId="1747D3EF" w:rsidR="00714928" w:rsidRDefault="00714928" w:rsidP="004B0C7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Don’t bother self with trifles (It’s unimportant in the long run so forget it.)</w:t>
      </w:r>
    </w:p>
    <w:p w14:paraId="399A42AE" w14:textId="6DFCD24B" w:rsidR="00714928" w:rsidRDefault="00714928" w:rsidP="0071492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69CCDA14" w14:textId="77777777" w:rsidR="00262BAA" w:rsidRDefault="00262BAA" w:rsidP="0071492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2B4C117D" w14:textId="11FB1E7A" w:rsidR="00206EA6" w:rsidRDefault="00206EA6" w:rsidP="00714928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MOST IMPORTANT</w:t>
      </w:r>
    </w:p>
    <w:p w14:paraId="5789DC30" w14:textId="5ED1098F" w:rsidR="00206EA6" w:rsidRDefault="00206EA6" w:rsidP="0071492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p w14:paraId="146890EA" w14:textId="70F5811E" w:rsidR="00206EA6" w:rsidRDefault="00206EA6" w:rsidP="00714928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HOW TO BE HAPPY NOW—at a particular time.</w:t>
      </w:r>
    </w:p>
    <w:p w14:paraId="6EB8E488" w14:textId="4C292DC0" w:rsidR="00206EA6" w:rsidRDefault="00206EA6" w:rsidP="00714928">
      <w:pPr>
        <w:pStyle w:val="ListParagraph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WILL BE ADDED ON THE SPOT.</w:t>
      </w:r>
    </w:p>
    <w:p w14:paraId="60A4E490" w14:textId="62CD0CF8" w:rsidR="00206EA6" w:rsidRDefault="00206EA6" w:rsidP="00206EA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262BAA">
        <w:rPr>
          <w:rFonts w:ascii="Times New Roman" w:hAnsi="Times New Roman" w:cs="Times New Roman"/>
          <w:b/>
          <w:bCs/>
        </w:rPr>
        <w:t>EVERYDAY: SEE DEALING W/OTHERS</w:t>
      </w:r>
    </w:p>
    <w:p w14:paraId="6F776759" w14:textId="77777777" w:rsidR="00262BAA" w:rsidRPr="00262BAA" w:rsidRDefault="00262BAA" w:rsidP="00262BAA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1FD56857" w14:textId="1B02C8D1" w:rsidR="00206EA6" w:rsidRDefault="00206EA6" w:rsidP="00206EA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 DEPRESSED &amp; BORED:</w:t>
      </w:r>
    </w:p>
    <w:p w14:paraId="7D603117" w14:textId="54D4D6D0" w:rsidR="00206EA6" w:rsidRPr="00206EA6" w:rsidRDefault="00206EA6" w:rsidP="00206EA6">
      <w:pPr>
        <w:rPr>
          <w:rFonts w:ascii="Times New Roman" w:hAnsi="Times New Roman" w:cs="Times New Roman"/>
          <w:b/>
          <w:bCs/>
        </w:rPr>
      </w:pPr>
      <w:r w:rsidRPr="00206EA6">
        <w:rPr>
          <w:rFonts w:ascii="Times New Roman" w:hAnsi="Times New Roman" w:cs="Times New Roman"/>
          <w:b/>
          <w:bCs/>
          <w:u w:val="single"/>
        </w:rPr>
        <w:t>Reason:</w:t>
      </w:r>
      <w:r>
        <w:rPr>
          <w:rFonts w:ascii="Times New Roman" w:hAnsi="Times New Roman" w:cs="Times New Roman"/>
          <w:b/>
          <w:bCs/>
        </w:rPr>
        <w:t xml:space="preserve"> not interested in anything or nothing to do.</w:t>
      </w:r>
    </w:p>
    <w:p w14:paraId="121CC1AA" w14:textId="603F2996" w:rsidR="00206EA6" w:rsidRDefault="00206EA6" w:rsidP="00206E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 cures: Do something, even if you plan to do it later. </w:t>
      </w:r>
    </w:p>
    <w:p w14:paraId="69BDCF58" w14:textId="719715B8" w:rsidR="00355E53" w:rsidRDefault="00206EA6" w:rsidP="00206E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(Live in the present </w:t>
      </w:r>
      <w:r w:rsidR="00355E53">
        <w:rPr>
          <w:rFonts w:ascii="Times New Roman" w:hAnsi="Times New Roman" w:cs="Times New Roman"/>
          <w:b/>
          <w:bCs/>
        </w:rPr>
        <w:t>&amp; make most of every minute or GET INTERESTED.</w:t>
      </w:r>
    </w:p>
    <w:p w14:paraId="634BEF4E" w14:textId="77777777" w:rsidR="00262BAA" w:rsidRDefault="00262BAA" w:rsidP="00262BAA">
      <w:pPr>
        <w:rPr>
          <w:rFonts w:ascii="Times New Roman" w:hAnsi="Times New Roman" w:cs="Times New Roman"/>
          <w:b/>
          <w:bCs/>
        </w:rPr>
      </w:pPr>
    </w:p>
    <w:p w14:paraId="3C1F7C4D" w14:textId="77777777" w:rsidR="00C606E3" w:rsidRDefault="00C606E3" w:rsidP="00C606E3">
      <w:pPr>
        <w:rPr>
          <w:rFonts w:ascii="Times New Roman" w:hAnsi="Times New Roman" w:cs="Times New Roman"/>
          <w:b/>
          <w:bCs/>
        </w:rPr>
      </w:pPr>
    </w:p>
    <w:p w14:paraId="07B97EDA" w14:textId="77777777" w:rsidR="00C606E3" w:rsidRDefault="00C606E3" w:rsidP="00C606E3">
      <w:pPr>
        <w:rPr>
          <w:rFonts w:ascii="Times New Roman" w:hAnsi="Times New Roman" w:cs="Times New Roman"/>
          <w:b/>
          <w:bCs/>
        </w:rPr>
      </w:pPr>
    </w:p>
    <w:p w14:paraId="6F7A61B0" w14:textId="6E4F9002" w:rsidR="00355E53" w:rsidRPr="00C606E3" w:rsidRDefault="00355E53" w:rsidP="00C606E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C606E3">
        <w:rPr>
          <w:rFonts w:ascii="Times New Roman" w:hAnsi="Times New Roman" w:cs="Times New Roman"/>
          <w:b/>
          <w:bCs/>
        </w:rPr>
        <w:lastRenderedPageBreak/>
        <w:t>IMPENDONG NEW SITUATION &amp; UNSURE (when or what to DO) –NOT CONFIDENT-NERVOUS</w:t>
      </w:r>
    </w:p>
    <w:p w14:paraId="14A1AEBF" w14:textId="39B06146" w:rsidR="00355E53" w:rsidRDefault="00355E53" w:rsidP="00355E53">
      <w:pPr>
        <w:rPr>
          <w:rFonts w:ascii="Times New Roman" w:hAnsi="Times New Roman" w:cs="Times New Roman"/>
          <w:b/>
          <w:bCs/>
        </w:rPr>
      </w:pPr>
      <w:r w:rsidRPr="00355E53">
        <w:rPr>
          <w:rFonts w:ascii="Times New Roman" w:hAnsi="Times New Roman" w:cs="Times New Roman"/>
          <w:b/>
          <w:bCs/>
          <w:u w:val="single"/>
        </w:rPr>
        <w:t>Reason:</w:t>
      </w:r>
      <w:r>
        <w:rPr>
          <w:rFonts w:ascii="Times New Roman" w:hAnsi="Times New Roman" w:cs="Times New Roman"/>
          <w:b/>
          <w:bCs/>
        </w:rPr>
        <w:t xml:space="preserve"> not confident =&gt; not experienced, afraid of making mistakes or being embarrassed, afraid others will think I’m incapable, </w:t>
      </w:r>
      <w:r w:rsidRPr="00355E53">
        <w:rPr>
          <w:rFonts w:ascii="Times New Roman" w:hAnsi="Times New Roman" w:cs="Times New Roman"/>
          <w:b/>
          <w:bCs/>
          <w:u w:val="single"/>
        </w:rPr>
        <w:t>afraid of failing</w:t>
      </w:r>
      <w:r>
        <w:rPr>
          <w:rFonts w:ascii="Times New Roman" w:hAnsi="Times New Roman" w:cs="Times New Roman"/>
          <w:b/>
          <w:bCs/>
        </w:rPr>
        <w:t>.</w:t>
      </w:r>
    </w:p>
    <w:p w14:paraId="3E908C7A" w14:textId="5F057247" w:rsidR="00355E53" w:rsidRDefault="00355E53" w:rsidP="00355E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Sp. Cures (some …?):</w:t>
      </w:r>
    </w:p>
    <w:p w14:paraId="6EFDE681" w14:textId="1EE6FFCF" w:rsidR="00355E53" w:rsidRDefault="00355E53" w:rsidP="00355E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Remember. It’s not how often you fail, but how often you win. The more you try, the more you win, and one wi</w:t>
      </w:r>
      <w:r w:rsidR="00A2010C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 can make up for all the small failures. Failures are just small barriers to overcome, they are expected. So just brush them off, they’re nothing.</w:t>
      </w:r>
    </w:p>
    <w:p w14:paraId="147BF486" w14:textId="3F5A1C0F" w:rsidR="00355E53" w:rsidRDefault="00355E53" w:rsidP="00355E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 CAN BE: simply because it is a </w:t>
      </w:r>
      <w:r w:rsidR="00A2010C">
        <w:rPr>
          <w:rFonts w:ascii="Times New Roman" w:hAnsi="Times New Roman" w:cs="Times New Roman"/>
          <w:b/>
          <w:bCs/>
        </w:rPr>
        <w:t>change</w:t>
      </w:r>
      <w:r>
        <w:rPr>
          <w:rFonts w:ascii="Times New Roman" w:hAnsi="Times New Roman" w:cs="Times New Roman"/>
          <w:b/>
          <w:bCs/>
        </w:rPr>
        <w:t xml:space="preserve"> and I feel </w:t>
      </w:r>
      <w:r w:rsidR="00A2010C">
        <w:rPr>
          <w:rFonts w:ascii="Times New Roman" w:hAnsi="Times New Roman" w:cs="Times New Roman"/>
          <w:b/>
          <w:bCs/>
        </w:rPr>
        <w:t>secure</w:t>
      </w:r>
      <w:r>
        <w:rPr>
          <w:rFonts w:ascii="Times New Roman" w:hAnsi="Times New Roman" w:cs="Times New Roman"/>
          <w:b/>
          <w:bCs/>
        </w:rPr>
        <w:t xml:space="preserve"> with what I’ve been doing immediately and don’t want something new.</w:t>
      </w:r>
    </w:p>
    <w:p w14:paraId="7C385D20" w14:textId="19139433" w:rsidR="00355E53" w:rsidRDefault="00355E53" w:rsidP="00355E5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NEW SITUATION – SAME</w:t>
      </w:r>
    </w:p>
    <w:p w14:paraId="1FEB1D59" w14:textId="7A48D975" w:rsidR="00355E53" w:rsidRDefault="00355E53" w:rsidP="00355E5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COMMON SOLUTIONS:</w:t>
      </w:r>
    </w:p>
    <w:p w14:paraId="57CB5011" w14:textId="1EEE5D3D" w:rsidR="00355E53" w:rsidRDefault="00355E53" w:rsidP="00355E5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THE HARD THING—It’s fun and good experience.</w:t>
      </w:r>
    </w:p>
    <w:p w14:paraId="397BB7B7" w14:textId="643B4CC2" w:rsidR="00355E53" w:rsidRDefault="00355E53" w:rsidP="00355E5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Remember: Romance &amp; Happiness are states of the mind.</w:t>
      </w:r>
    </w:p>
    <w:p w14:paraId="51FCA097" w14:textId="6C846B50" w:rsidR="00355E53" w:rsidRDefault="00F35888" w:rsidP="00355E5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 THANKFUL-- &amp; remember what a shame it is to waste time and [be upset?] ….?</w:t>
      </w:r>
    </w:p>
    <w:p w14:paraId="2F15C44A" w14:textId="188D06D2" w:rsidR="00F35888" w:rsidRDefault="00F35888" w:rsidP="00355E5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BREAK MONOTONY- any way (It’s FUN)</w:t>
      </w:r>
    </w:p>
    <w:p w14:paraId="754B6800" w14:textId="0558A9BD" w:rsidR="00F35888" w:rsidRDefault="00F35888" w:rsidP="00F35888">
      <w:pPr>
        <w:rPr>
          <w:rFonts w:ascii="Times New Roman" w:hAnsi="Times New Roman" w:cs="Times New Roman"/>
          <w:b/>
          <w:bCs/>
        </w:rPr>
      </w:pPr>
    </w:p>
    <w:p w14:paraId="4DD0655D" w14:textId="1E1DE928" w:rsidR="00F35888" w:rsidRDefault="00F3588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HAPPY; BUT BORED –</w:t>
      </w:r>
    </w:p>
    <w:p w14:paraId="09BAF9D6" w14:textId="650F30C6" w:rsidR="00F35888" w:rsidRDefault="00F35888" w:rsidP="00F35888">
      <w:pPr>
        <w:rPr>
          <w:rFonts w:ascii="Times New Roman" w:hAnsi="Times New Roman" w:cs="Times New Roman"/>
          <w:b/>
          <w:bCs/>
        </w:rPr>
      </w:pPr>
    </w:p>
    <w:p w14:paraId="12CF1850" w14:textId="2ACE833E" w:rsidR="00F35888" w:rsidRDefault="00F3588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DEFEATED: Get enthusiastic and interested in something else. Do something to take mind off of it.</w:t>
      </w:r>
    </w:p>
    <w:p w14:paraId="4F8DA1D0" w14:textId="07857C90" w:rsidR="00F35888" w:rsidRDefault="00F35888" w:rsidP="00F35888">
      <w:pPr>
        <w:rPr>
          <w:rFonts w:ascii="Times New Roman" w:hAnsi="Times New Roman" w:cs="Times New Roman"/>
          <w:b/>
          <w:bCs/>
        </w:rPr>
      </w:pPr>
    </w:p>
    <w:p w14:paraId="2708452E" w14:textId="1B1576F1" w:rsidR="00291992" w:rsidRDefault="00291992">
      <w:pPr>
        <w:rPr>
          <w:rFonts w:ascii="Times New Roman" w:hAnsi="Times New Roman" w:cs="Times New Roman"/>
          <w:b/>
          <w:bCs/>
        </w:rPr>
      </w:pPr>
    </w:p>
    <w:p w14:paraId="2180C6A2" w14:textId="6E2DDD0C" w:rsidR="00903692" w:rsidRDefault="009036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 HINTS</w:t>
      </w:r>
    </w:p>
    <w:p w14:paraId="70861602" w14:textId="04C97095" w:rsidR="00903692" w:rsidRDefault="00903692" w:rsidP="0090369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Don’t abandon principles for people.</w:t>
      </w:r>
    </w:p>
    <w:p w14:paraId="3EF0B655" w14:textId="3ACA29E3" w:rsidR="00903692" w:rsidRDefault="00903692" w:rsidP="0090369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Don’t be sarcastic.</w:t>
      </w:r>
    </w:p>
    <w:p w14:paraId="78B5B417" w14:textId="3807A94B" w:rsidR="00903692" w:rsidRDefault="00903692" w:rsidP="0090369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Don’t procrastinate things …?</w:t>
      </w:r>
    </w:p>
    <w:p w14:paraId="18F678DE" w14:textId="77B4AE73" w:rsidR="00903692" w:rsidRPr="00903692" w:rsidRDefault="00903692" w:rsidP="0090369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grow tired because this comes from WITHOUT instead of WITHIN! – not because I’m bound to from it being old stuff.</w:t>
      </w:r>
    </w:p>
    <w:p w14:paraId="631DF8B5" w14:textId="0FDB18A4" w:rsidR="00903692" w:rsidRDefault="00903692">
      <w:pPr>
        <w:rPr>
          <w:rFonts w:ascii="Times New Roman" w:hAnsi="Times New Roman" w:cs="Times New Roman"/>
          <w:b/>
          <w:bCs/>
        </w:rPr>
      </w:pPr>
    </w:p>
    <w:p w14:paraId="634CF9BB" w14:textId="77777777" w:rsidR="00903692" w:rsidRDefault="00903692">
      <w:pPr>
        <w:rPr>
          <w:rFonts w:ascii="Times New Roman" w:hAnsi="Times New Roman" w:cs="Times New Roman"/>
          <w:b/>
          <w:bCs/>
        </w:rPr>
      </w:pPr>
    </w:p>
    <w:p w14:paraId="4EB5910D" w14:textId="091A3731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DEALING WITH OTHER PEOPLE</w:t>
      </w:r>
    </w:p>
    <w:p w14:paraId="4DC405C0" w14:textId="1E4BE470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Look for the GOOD in PEOPLE! Try to like them.</w:t>
      </w:r>
    </w:p>
    <w:p w14:paraId="608753C2" w14:textId="3220C0A5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Be FRIENDLY! Be the first to say Hi.</w:t>
      </w:r>
    </w:p>
    <w:p w14:paraId="2D8B4DA3" w14:textId="3F505093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Don’t be afraid to be EMBARRASSED! (see III C also)</w:t>
      </w:r>
    </w:p>
    <w:p w14:paraId="2018575A" w14:textId="5C1FBB11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Let people KNOW YOU LIKE THEM!  This is the driving force behind good relations.</w:t>
      </w:r>
    </w:p>
    <w:p w14:paraId="48586101" w14:textId="090FEE97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Try to MAKE OTHERS HAPPY!</w:t>
      </w:r>
    </w:p>
    <w:p w14:paraId="4340B9FF" w14:textId="555DC0C3" w:rsidR="00291992" w:rsidRDefault="00291992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a. </w:t>
      </w:r>
      <w:r w:rsidR="003909C8">
        <w:rPr>
          <w:rFonts w:ascii="Times New Roman" w:hAnsi="Times New Roman" w:cs="Times New Roman"/>
          <w:b/>
          <w:bCs/>
        </w:rPr>
        <w:t>BE OPENLY INTERESTED</w:t>
      </w:r>
    </w:p>
    <w:p w14:paraId="08B8EE1B" w14:textId="3D61211E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Be happy for others.</w:t>
      </w:r>
    </w:p>
    <w:p w14:paraId="52405882" w14:textId="3E9A7743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Think of things from their viewpoint.</w:t>
      </w:r>
    </w:p>
    <w:p w14:paraId="46DE1FDA" w14:textId="6BF3299F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d. Think how you can help.</w:t>
      </w:r>
    </w:p>
    <w:p w14:paraId="6A909D77" w14:textId="7C2ECD29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e. They may just be shy or not feeling good—cheer them up.</w:t>
      </w:r>
    </w:p>
    <w:p w14:paraId="2A8191BC" w14:textId="6E560120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f. Make others FEEL IMPORTANT.</w:t>
      </w:r>
    </w:p>
    <w:p w14:paraId="74761BB6" w14:textId="386FB778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g. DON’T BRAGG or BELITTLE!</w:t>
      </w:r>
    </w:p>
    <w:p w14:paraId="30DE4738" w14:textId="6203B265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h. Give people the benefit of the doubt.</w:t>
      </w:r>
    </w:p>
    <w:p w14:paraId="42DFC22E" w14:textId="4D552258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ENTERTAIN THEM!</w:t>
      </w:r>
    </w:p>
    <w:p w14:paraId="561361B5" w14:textId="63E63F11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Cut down on stuffy conversations!</w:t>
      </w:r>
    </w:p>
    <w:p w14:paraId="130E4A84" w14:textId="4EDBDC16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DON’T JUDGE or COMPARE OTHERS!</w:t>
      </w:r>
    </w:p>
    <w:p w14:paraId="10659B85" w14:textId="7EF33301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LOOK for things to talk about &amp; Remember Them!</w:t>
      </w:r>
    </w:p>
    <w:p w14:paraId="0E393F05" w14:textId="494CAF51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BE CONSIDERATE! – think of the trouble to THEM not to ME! I shouldn’t mind going to trouble for them.</w:t>
      </w:r>
    </w:p>
    <w:p w14:paraId="1DEE89E6" w14:textId="350D255B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(PUT YOURSELF IN THEIR PLACE. Think about how much trouble it is for them &amp; how much good it will do me to help them, not how much trouble for me.</w:t>
      </w:r>
    </w:p>
    <w:p w14:paraId="545EDD6A" w14:textId="258A88FF" w:rsidR="003909C8" w:rsidRDefault="003909C8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YOU’VE GOT OT LOVE—TO BE LOVED!</w:t>
      </w:r>
    </w:p>
    <w:p w14:paraId="4EB662F9" w14:textId="1BA402BB" w:rsidR="0016017C" w:rsidRDefault="0016017C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BE AGREEABLE</w:t>
      </w:r>
    </w:p>
    <w:p w14:paraId="7E0976B4" w14:textId="20F839FF" w:rsidR="0016017C" w:rsidRDefault="0016017C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Assume others want to be helpful &amp; friendly—IT MAKES LIKING THEM EASIER (Always assume the best)</w:t>
      </w:r>
    </w:p>
    <w:p w14:paraId="6DD5BCDB" w14:textId="3BBB19DD" w:rsidR="0016017C" w:rsidRDefault="0016017C" w:rsidP="00F35888">
      <w:pPr>
        <w:rPr>
          <w:rFonts w:ascii="Times New Roman" w:hAnsi="Times New Roman" w:cs="Times New Roman"/>
          <w:b/>
          <w:bCs/>
        </w:rPr>
      </w:pPr>
    </w:p>
    <w:p w14:paraId="35BA2EA4" w14:textId="52F8991C" w:rsidR="003909C8" w:rsidRDefault="0016017C" w:rsidP="00F358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HINTS: Do things on spur of the moment.</w:t>
      </w:r>
    </w:p>
    <w:p w14:paraId="6A73C8C3" w14:textId="77777777" w:rsidR="00291992" w:rsidRPr="00F35888" w:rsidRDefault="00291992" w:rsidP="00F35888">
      <w:pPr>
        <w:rPr>
          <w:rFonts w:ascii="Times New Roman" w:hAnsi="Times New Roman" w:cs="Times New Roman"/>
          <w:b/>
          <w:bCs/>
        </w:rPr>
      </w:pPr>
    </w:p>
    <w:sectPr w:rsidR="00291992" w:rsidRPr="00F35888" w:rsidSect="00D87C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5D0450"/>
    <w:multiLevelType w:val="hybridMultilevel"/>
    <w:tmpl w:val="7BB8D75C"/>
    <w:lvl w:ilvl="0" w:tplc="044AF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E31705"/>
    <w:multiLevelType w:val="hybridMultilevel"/>
    <w:tmpl w:val="5B8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B420D"/>
    <w:multiLevelType w:val="hybridMultilevel"/>
    <w:tmpl w:val="FA7E6696"/>
    <w:lvl w:ilvl="0" w:tplc="78000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A2416AA"/>
    <w:multiLevelType w:val="hybridMultilevel"/>
    <w:tmpl w:val="BC825DAE"/>
    <w:lvl w:ilvl="0" w:tplc="70362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D28555C"/>
    <w:multiLevelType w:val="hybridMultilevel"/>
    <w:tmpl w:val="F636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36F1BF4"/>
    <w:multiLevelType w:val="hybridMultilevel"/>
    <w:tmpl w:val="643A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A036DA9"/>
    <w:multiLevelType w:val="hybridMultilevel"/>
    <w:tmpl w:val="9104C9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F5E52C6"/>
    <w:multiLevelType w:val="hybridMultilevel"/>
    <w:tmpl w:val="199AB1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082D35"/>
    <w:multiLevelType w:val="hybridMultilevel"/>
    <w:tmpl w:val="E5E8A1EA"/>
    <w:lvl w:ilvl="0" w:tplc="603C7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2A46E0"/>
    <w:multiLevelType w:val="hybridMultilevel"/>
    <w:tmpl w:val="04441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30"/>
  </w:num>
  <w:num w:numId="5">
    <w:abstractNumId w:val="16"/>
  </w:num>
  <w:num w:numId="6">
    <w:abstractNumId w:val="20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7"/>
  </w:num>
  <w:num w:numId="21">
    <w:abstractNumId w:val="22"/>
  </w:num>
  <w:num w:numId="22">
    <w:abstractNumId w:val="11"/>
  </w:num>
  <w:num w:numId="23">
    <w:abstractNumId w:val="32"/>
  </w:num>
  <w:num w:numId="24">
    <w:abstractNumId w:val="12"/>
  </w:num>
  <w:num w:numId="25">
    <w:abstractNumId w:val="31"/>
  </w:num>
  <w:num w:numId="26">
    <w:abstractNumId w:val="29"/>
  </w:num>
  <w:num w:numId="27">
    <w:abstractNumId w:val="14"/>
  </w:num>
  <w:num w:numId="28">
    <w:abstractNumId w:val="26"/>
  </w:num>
  <w:num w:numId="29">
    <w:abstractNumId w:val="28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F7"/>
    <w:rsid w:val="000F0261"/>
    <w:rsid w:val="0016017C"/>
    <w:rsid w:val="00195542"/>
    <w:rsid w:val="00206EA6"/>
    <w:rsid w:val="00225958"/>
    <w:rsid w:val="00262BAA"/>
    <w:rsid w:val="00291992"/>
    <w:rsid w:val="00355E53"/>
    <w:rsid w:val="003909C8"/>
    <w:rsid w:val="003B10BD"/>
    <w:rsid w:val="004B0C75"/>
    <w:rsid w:val="00574F1E"/>
    <w:rsid w:val="00645252"/>
    <w:rsid w:val="006D3D74"/>
    <w:rsid w:val="006D7A29"/>
    <w:rsid w:val="00714928"/>
    <w:rsid w:val="00754D02"/>
    <w:rsid w:val="0076442C"/>
    <w:rsid w:val="0083569A"/>
    <w:rsid w:val="00903692"/>
    <w:rsid w:val="009C6C24"/>
    <w:rsid w:val="009F5EF7"/>
    <w:rsid w:val="00A2010C"/>
    <w:rsid w:val="00A321E2"/>
    <w:rsid w:val="00A86EEA"/>
    <w:rsid w:val="00A9204E"/>
    <w:rsid w:val="00BE75C5"/>
    <w:rsid w:val="00C606E3"/>
    <w:rsid w:val="00D25C35"/>
    <w:rsid w:val="00D67168"/>
    <w:rsid w:val="00D87CDA"/>
    <w:rsid w:val="00DC55C7"/>
    <w:rsid w:val="00F35888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EBEA"/>
  <w15:chartTrackingRefBased/>
  <w15:docId w15:val="{527463CA-8895-42D3-98C0-D5B67A2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C55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FB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lb.edu/~tsteve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ev\AppData\Local\Microsoft\Office\16.0\DTS\en-US%7bDC07CE0F-20B5-4299-A8A7-F389E942624B%7d\%7b3623833F-A1E2-452C-9C8C-2549DC90B02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{3623833F-A1E2-452C-9C8C-2549DC90B02A}tf02786999_win32.dotx</Template>
  <TotalTime>26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Stevens</dc:creator>
  <cp:keywords/>
  <dc:description/>
  <cp:lastModifiedBy>Tom Stevens</cp:lastModifiedBy>
  <cp:revision>5</cp:revision>
  <dcterms:created xsi:type="dcterms:W3CDTF">2021-09-20T21:45:00Z</dcterms:created>
  <dcterms:modified xsi:type="dcterms:W3CDTF">2021-09-21T15:27:00Z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